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5F082E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5F082E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C0098" w14:textId="77777777" w:rsidR="005F082E" w:rsidRDefault="005F082E">
      <w:r>
        <w:separator/>
      </w:r>
    </w:p>
  </w:endnote>
  <w:endnote w:type="continuationSeparator" w:id="0">
    <w:p w14:paraId="2B659DC1" w14:textId="77777777" w:rsidR="005F082E" w:rsidRDefault="005F082E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stonotadichiusura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imandonotadichiusura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2E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idipa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F22E62" w14:textId="77777777" w:rsidR="005F082E" w:rsidRDefault="005F082E">
      <w:r>
        <w:separator/>
      </w:r>
    </w:p>
  </w:footnote>
  <w:footnote w:type="continuationSeparator" w:id="0">
    <w:p w14:paraId="33C715D5" w14:textId="77777777" w:rsidR="005F082E" w:rsidRDefault="005F0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2E7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82E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2A1E2D9D-EC50-427C-B8C4-55851F15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439</Words>
  <Characters>2503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SERENA STILO</cp:lastModifiedBy>
  <cp:revision>2</cp:revision>
  <cp:lastPrinted>2013-11-06T08:46:00Z</cp:lastPrinted>
  <dcterms:created xsi:type="dcterms:W3CDTF">2017-08-10T07:44:00Z</dcterms:created>
  <dcterms:modified xsi:type="dcterms:W3CDTF">2017-08-10T07:44:00Z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